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77B" w:rsidRDefault="00FF177B" w:rsidP="00A64F2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F177B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175364"/>
            <wp:effectExtent l="0" t="0" r="3175" b="0"/>
            <wp:docPr id="1" name="Рисунок 1" descr="C:\Users\1\Pictures\img9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Pictures\img93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177B" w:rsidRDefault="00FF177B" w:rsidP="00A64F2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F177B" w:rsidRDefault="00FF177B" w:rsidP="00A64F2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F177B" w:rsidRDefault="00FF177B" w:rsidP="00A64F2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F177B" w:rsidRDefault="00FF177B" w:rsidP="00A64F2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FF177B" w:rsidRDefault="00FF177B" w:rsidP="00A64F2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64F26" w:rsidRPr="00A64F26" w:rsidRDefault="00A64F26" w:rsidP="00A64F2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64F26">
        <w:rPr>
          <w:rFonts w:ascii="Times New Roman" w:eastAsia="Calibri" w:hAnsi="Times New Roman" w:cs="Times New Roman"/>
          <w:sz w:val="28"/>
          <w:szCs w:val="28"/>
        </w:rPr>
        <w:lastRenderedPageBreak/>
        <w:t>Муниципальное бюджетное дошкольное образовательное учреждение детский сад № 17 «Родничок»</w:t>
      </w:r>
    </w:p>
    <w:p w:rsidR="00A64F26" w:rsidRPr="00A64F26" w:rsidRDefault="00A64F26" w:rsidP="00DC475B">
      <w:pPr>
        <w:pStyle w:val="1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pPr w:leftFromText="180" w:rightFromText="180" w:vertAnchor="text" w:horzAnchor="margin" w:tblpXSpec="center" w:tblpY="26"/>
        <w:tblW w:w="10632" w:type="dxa"/>
        <w:tblLook w:val="00A0" w:firstRow="1" w:lastRow="0" w:firstColumn="1" w:lastColumn="0" w:noHBand="0" w:noVBand="0"/>
      </w:tblPr>
      <w:tblGrid>
        <w:gridCol w:w="3686"/>
        <w:gridCol w:w="6946"/>
      </w:tblGrid>
      <w:tr w:rsidR="00A64F26" w:rsidRPr="00A64F26" w:rsidTr="0073275D">
        <w:trPr>
          <w:trHeight w:val="3419"/>
        </w:trPr>
        <w:tc>
          <w:tcPr>
            <w:tcW w:w="3686" w:type="dxa"/>
          </w:tcPr>
          <w:p w:rsidR="00A64F26" w:rsidRPr="00A64F26" w:rsidRDefault="00A64F26" w:rsidP="00A64F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СОГЛАСОВАНО</w:t>
            </w:r>
            <w:r w:rsidRPr="00A64F26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A64F26" w:rsidRPr="00A64F26" w:rsidRDefault="00A64F26" w:rsidP="00A64F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4F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Педагогическом Совете</w:t>
            </w:r>
          </w:p>
          <w:p w:rsidR="00A64F26" w:rsidRPr="00A64F26" w:rsidRDefault="00A64F26" w:rsidP="00A64F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4F26">
              <w:rPr>
                <w:rFonts w:ascii="Times New Roman" w:eastAsia="Calibri" w:hAnsi="Times New Roman" w:cs="Times New Roman"/>
                <w:sz w:val="24"/>
                <w:szCs w:val="24"/>
              </w:rPr>
              <w:t>МБДОУ №17 «Родничок»</w:t>
            </w:r>
          </w:p>
          <w:p w:rsidR="00A64F26" w:rsidRPr="00A64F26" w:rsidRDefault="00A64F26" w:rsidP="00A64F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4F26">
              <w:rPr>
                <w:rFonts w:ascii="Times New Roman" w:eastAsia="Calibri" w:hAnsi="Times New Roman" w:cs="Times New Roman"/>
                <w:sz w:val="24"/>
                <w:szCs w:val="24"/>
              </w:rPr>
              <w:t>Протокол №____</w:t>
            </w:r>
          </w:p>
          <w:p w:rsidR="00A64F26" w:rsidRPr="00A64F26" w:rsidRDefault="00A64F26" w:rsidP="00A64F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4F26">
              <w:rPr>
                <w:rFonts w:ascii="Times New Roman" w:eastAsia="Calibri" w:hAnsi="Times New Roman" w:cs="Times New Roman"/>
                <w:sz w:val="24"/>
                <w:szCs w:val="24"/>
              </w:rPr>
              <w:t>От «____»__________20____г</w:t>
            </w:r>
          </w:p>
          <w:p w:rsidR="00A64F26" w:rsidRPr="00A64F26" w:rsidRDefault="00A64F26" w:rsidP="00A64F26">
            <w:pPr>
              <w:spacing w:after="0" w:line="240" w:lineRule="auto"/>
              <w:ind w:left="24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46" w:type="dxa"/>
          </w:tcPr>
          <w:p w:rsidR="00A64F26" w:rsidRPr="00A64F26" w:rsidRDefault="00A64F26" w:rsidP="00A64F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УТВЕРЖДАЮ:</w:t>
            </w:r>
          </w:p>
          <w:p w:rsidR="00A64F26" w:rsidRPr="00A64F26" w:rsidRDefault="00A64F26" w:rsidP="00A64F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МБДОУ№17 «Родничок»</w:t>
            </w:r>
          </w:p>
          <w:p w:rsidR="00A64F26" w:rsidRPr="00A64F26" w:rsidRDefault="00A64F26" w:rsidP="00A64F26">
            <w:pPr>
              <w:tabs>
                <w:tab w:val="left" w:pos="27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F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A64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___________________/Коньшина О.В.</w:t>
            </w:r>
          </w:p>
          <w:p w:rsidR="00A64F26" w:rsidRDefault="00A64F26" w:rsidP="00A64F26">
            <w:pPr>
              <w:tabs>
                <w:tab w:val="left" w:pos="27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Приказ №___от «___»_______20___г</w:t>
            </w:r>
          </w:p>
          <w:p w:rsidR="00A64F26" w:rsidRPr="00A64F26" w:rsidRDefault="00A64F26" w:rsidP="00A64F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4F26" w:rsidRDefault="00A64F26" w:rsidP="00A64F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4F26" w:rsidRDefault="00A64F26" w:rsidP="00A64F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4F26" w:rsidRDefault="00A64F26" w:rsidP="00A64F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4F26" w:rsidRDefault="00A64F26" w:rsidP="00A64F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4F26" w:rsidRDefault="00A64F26" w:rsidP="00A64F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4F26" w:rsidRPr="00A64F26" w:rsidRDefault="00A64F26" w:rsidP="00A64F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64F26" w:rsidRDefault="00A64F26" w:rsidP="00DC475B">
      <w:pPr>
        <w:pStyle w:val="1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64F26" w:rsidRDefault="00A64F26" w:rsidP="00DC475B">
      <w:pPr>
        <w:pStyle w:val="1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Положение </w:t>
      </w:r>
    </w:p>
    <w:p w:rsidR="00A64F26" w:rsidRDefault="00A64F26" w:rsidP="00DC475B">
      <w:pPr>
        <w:pStyle w:val="1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правилах внутреннего распорядка воспитанников</w:t>
      </w:r>
    </w:p>
    <w:p w:rsidR="00A64F26" w:rsidRDefault="00A64F26" w:rsidP="00DC475B">
      <w:pPr>
        <w:pStyle w:val="1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64F26" w:rsidRDefault="00A64F26" w:rsidP="00DC475B">
      <w:pPr>
        <w:pStyle w:val="1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64F26" w:rsidRDefault="00A64F26" w:rsidP="00DC475B">
      <w:pPr>
        <w:pStyle w:val="1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64F26" w:rsidRDefault="00A64F26" w:rsidP="00DC475B">
      <w:pPr>
        <w:pStyle w:val="1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64F26" w:rsidRDefault="00A64F26" w:rsidP="00DC475B">
      <w:pPr>
        <w:pStyle w:val="1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64F26" w:rsidRDefault="00A64F26" w:rsidP="00DC475B">
      <w:pPr>
        <w:pStyle w:val="1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64F26" w:rsidRDefault="00A64F26" w:rsidP="00DC475B">
      <w:pPr>
        <w:pStyle w:val="1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64F26" w:rsidRDefault="00A64F26" w:rsidP="00DC475B">
      <w:pPr>
        <w:pStyle w:val="1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64F26" w:rsidRDefault="00A64F26" w:rsidP="00DC475B">
      <w:pPr>
        <w:pStyle w:val="1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64F26" w:rsidRDefault="00A64F26" w:rsidP="00DC475B">
      <w:pPr>
        <w:pStyle w:val="1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64F26" w:rsidRDefault="00A64F26" w:rsidP="00DC475B">
      <w:pPr>
        <w:pStyle w:val="1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64F26" w:rsidRPr="00A64F26" w:rsidRDefault="00A64F26" w:rsidP="00A64F2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РАССМОТРЕНО</w:t>
      </w:r>
      <w:r w:rsidRPr="00A64F26">
        <w:rPr>
          <w:rFonts w:ascii="Times New Roman" w:eastAsia="Calibri" w:hAnsi="Times New Roman" w:cs="Times New Roman"/>
          <w:sz w:val="24"/>
          <w:szCs w:val="24"/>
        </w:rPr>
        <w:t>:</w:t>
      </w:r>
    </w:p>
    <w:p w:rsidR="00A64F26" w:rsidRPr="00A64F26" w:rsidRDefault="00A64F26" w:rsidP="00A64F2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64F26">
        <w:rPr>
          <w:rFonts w:ascii="Times New Roman" w:eastAsia="Calibri" w:hAnsi="Times New Roman" w:cs="Times New Roman"/>
          <w:sz w:val="24"/>
          <w:szCs w:val="24"/>
        </w:rPr>
        <w:t xml:space="preserve">на </w:t>
      </w:r>
      <w:r>
        <w:rPr>
          <w:rFonts w:ascii="Times New Roman" w:eastAsia="Calibri" w:hAnsi="Times New Roman" w:cs="Times New Roman"/>
          <w:sz w:val="24"/>
          <w:szCs w:val="24"/>
        </w:rPr>
        <w:t>Родительском комитете</w:t>
      </w:r>
    </w:p>
    <w:p w:rsidR="00A64F26" w:rsidRPr="00A64F26" w:rsidRDefault="00A64F26" w:rsidP="00A64F2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64F26">
        <w:rPr>
          <w:rFonts w:ascii="Times New Roman" w:eastAsia="Calibri" w:hAnsi="Times New Roman" w:cs="Times New Roman"/>
          <w:sz w:val="24"/>
          <w:szCs w:val="24"/>
        </w:rPr>
        <w:t>МБДОУ №17 «Родничок»</w:t>
      </w:r>
    </w:p>
    <w:p w:rsidR="00A64F26" w:rsidRPr="00A64F26" w:rsidRDefault="00A64F26" w:rsidP="00A64F2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64F26">
        <w:rPr>
          <w:rFonts w:ascii="Times New Roman" w:eastAsia="Calibri" w:hAnsi="Times New Roman" w:cs="Times New Roman"/>
          <w:sz w:val="24"/>
          <w:szCs w:val="24"/>
        </w:rPr>
        <w:t>Протокол №____</w:t>
      </w:r>
    </w:p>
    <w:p w:rsidR="00A64F26" w:rsidRPr="00A64F26" w:rsidRDefault="00A64F26" w:rsidP="00A64F2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64F26">
        <w:rPr>
          <w:rFonts w:ascii="Times New Roman" w:eastAsia="Calibri" w:hAnsi="Times New Roman" w:cs="Times New Roman"/>
          <w:sz w:val="24"/>
          <w:szCs w:val="24"/>
        </w:rPr>
        <w:t>От «____»__________20____г</w:t>
      </w:r>
    </w:p>
    <w:p w:rsidR="00A64F26" w:rsidRDefault="00A64F26" w:rsidP="00DC475B">
      <w:pPr>
        <w:pStyle w:val="1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64F26" w:rsidRDefault="00A64F26" w:rsidP="00DC475B">
      <w:pPr>
        <w:pStyle w:val="1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64F26" w:rsidRDefault="00A64F26" w:rsidP="00DC475B">
      <w:pPr>
        <w:pStyle w:val="1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64F26" w:rsidRDefault="00A64F26" w:rsidP="00DC475B">
      <w:pPr>
        <w:pStyle w:val="1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64F26" w:rsidRDefault="00A64F26" w:rsidP="00DC475B">
      <w:pPr>
        <w:pStyle w:val="1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64F26" w:rsidRDefault="00A64F26" w:rsidP="00DC475B">
      <w:pPr>
        <w:pStyle w:val="1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64F26" w:rsidRDefault="00A64F26" w:rsidP="00DC475B">
      <w:pPr>
        <w:pStyle w:val="1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64F26" w:rsidRDefault="00A64F26" w:rsidP="00DC475B">
      <w:pPr>
        <w:pStyle w:val="1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64F26" w:rsidRDefault="00A64F26" w:rsidP="00DC475B">
      <w:pPr>
        <w:pStyle w:val="1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C475B" w:rsidRDefault="00DC475B" w:rsidP="00DC475B">
      <w:pPr>
        <w:pStyle w:val="1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1. Общие положения</w:t>
      </w:r>
    </w:p>
    <w:p w:rsidR="00DC475B" w:rsidRDefault="00DC475B" w:rsidP="00DC475B">
      <w:pPr>
        <w:pStyle w:val="1"/>
        <w:ind w:left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1.1.Настоящие Правила внутреннего распорядка воспитанников разработаны в соответствии с Федеральным Законом от 29.12.2012 г № 273-ФЗ «Об образовании в Российской Федерации»</w:t>
      </w:r>
    </w:p>
    <w:p w:rsidR="00DC475B" w:rsidRDefault="00DC475B" w:rsidP="00DC475B">
      <w:pPr>
        <w:pStyle w:val="1"/>
        <w:ind w:left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Настоящие правила регулируют режим организации образовательного процесса, права и обя</w:t>
      </w:r>
      <w:r w:rsidR="00A64F26">
        <w:rPr>
          <w:rFonts w:ascii="Times New Roman" w:hAnsi="Times New Roman" w:cs="Times New Roman"/>
          <w:sz w:val="28"/>
          <w:szCs w:val="28"/>
        </w:rPr>
        <w:t>занности воспитанников МБДОУ № 17 «Родничок</w:t>
      </w:r>
      <w:r>
        <w:rPr>
          <w:rFonts w:ascii="Times New Roman" w:hAnsi="Times New Roman" w:cs="Times New Roman"/>
          <w:sz w:val="28"/>
          <w:szCs w:val="28"/>
        </w:rPr>
        <w:t>», далее МБДОУ.</w:t>
      </w:r>
    </w:p>
    <w:p w:rsidR="00DC475B" w:rsidRDefault="00DC475B" w:rsidP="00DC475B">
      <w:pPr>
        <w:pStyle w:val="1"/>
        <w:ind w:left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Настоящие правила утверждены с учетом мнения родительского собрания МБДОУ.</w:t>
      </w:r>
    </w:p>
    <w:p w:rsidR="00DC475B" w:rsidRDefault="00A64F26" w:rsidP="00DC475B">
      <w:pPr>
        <w:pStyle w:val="1"/>
        <w:ind w:left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Дисциплина в </w:t>
      </w:r>
      <w:r w:rsidR="00DC475B">
        <w:rPr>
          <w:rFonts w:ascii="Times New Roman" w:hAnsi="Times New Roman" w:cs="Times New Roman"/>
          <w:sz w:val="28"/>
          <w:szCs w:val="28"/>
        </w:rPr>
        <w:t xml:space="preserve"> МБДОУ поддерживается на основе уважения человеческого достоинства воспитанников и педагогических работников. Применение физического и (или) психического насилия по отношению к воспитанникам не допускается.</w:t>
      </w:r>
    </w:p>
    <w:p w:rsidR="00DC475B" w:rsidRDefault="00DC475B" w:rsidP="00DC475B">
      <w:pPr>
        <w:pStyle w:val="1"/>
        <w:ind w:left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Настоящие Правила обязательны для исполнения всеми воспитанниками МБДОУ.</w:t>
      </w:r>
    </w:p>
    <w:p w:rsidR="00DC475B" w:rsidRDefault="00DC475B" w:rsidP="00DC475B">
      <w:pPr>
        <w:pStyle w:val="1"/>
        <w:ind w:left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 Текст настоящих правил размещается на официальном сайте МБДОУ в сети Интернет.</w:t>
      </w:r>
    </w:p>
    <w:p w:rsidR="00DC475B" w:rsidRDefault="00DC475B" w:rsidP="00DC475B">
      <w:pPr>
        <w:pStyle w:val="1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DC475B" w:rsidRDefault="00DC475B" w:rsidP="00DC475B">
      <w:pPr>
        <w:pStyle w:val="1"/>
        <w:ind w:left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 Режим образовательного процесса</w:t>
      </w:r>
    </w:p>
    <w:p w:rsidR="00DC475B" w:rsidRDefault="00DC475B" w:rsidP="00DC475B">
      <w:pPr>
        <w:pStyle w:val="1"/>
        <w:ind w:left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2.1.Образовательный процесс в МБДОУ осуществляется в соответствии с СанПиНом 2.4.1.3049-13. «Санитарно-эпидемиологические требования к устройству, содержанию и организации режима работы дошкольных образовательных организаций»:</w:t>
      </w:r>
    </w:p>
    <w:p w:rsidR="00DC475B" w:rsidRDefault="00DC475B" w:rsidP="00DC475B">
      <w:pPr>
        <w:pStyle w:val="1"/>
        <w:numPr>
          <w:ilvl w:val="0"/>
          <w:numId w:val="1"/>
        </w:numPr>
        <w:ind w:left="54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продолжительность учебного года – с 1 сентября по 31 мая;</w:t>
      </w:r>
    </w:p>
    <w:p w:rsidR="00DC475B" w:rsidRDefault="00DC475B" w:rsidP="00DC475B">
      <w:pPr>
        <w:pStyle w:val="1"/>
        <w:numPr>
          <w:ilvl w:val="0"/>
          <w:numId w:val="1"/>
        </w:numPr>
        <w:ind w:left="54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каникулярный период (согласно календарного учебного графика);</w:t>
      </w:r>
    </w:p>
    <w:p w:rsidR="00DC475B" w:rsidRDefault="00DC475B" w:rsidP="00DC475B">
      <w:pPr>
        <w:pStyle w:val="1"/>
        <w:numPr>
          <w:ilvl w:val="0"/>
          <w:numId w:val="1"/>
        </w:numPr>
        <w:ind w:left="54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летний оздоровительный период – с 1 июня по 31 августа.</w:t>
      </w:r>
    </w:p>
    <w:p w:rsidR="00DC475B" w:rsidRDefault="00DC475B" w:rsidP="00DC475B">
      <w:pPr>
        <w:pStyle w:val="1"/>
        <w:ind w:left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107870">
        <w:rPr>
          <w:rFonts w:ascii="Times New Roman" w:hAnsi="Times New Roman" w:cs="Times New Roman"/>
          <w:sz w:val="28"/>
          <w:szCs w:val="28"/>
        </w:rPr>
        <w:t>Календарный у</w:t>
      </w:r>
      <w:r>
        <w:rPr>
          <w:rFonts w:ascii="Times New Roman" w:hAnsi="Times New Roman" w:cs="Times New Roman"/>
          <w:sz w:val="28"/>
          <w:szCs w:val="28"/>
        </w:rPr>
        <w:t>чебный график на каждый учебный год утверждается приказом заведующего МБДОУ.</w:t>
      </w:r>
    </w:p>
    <w:p w:rsidR="00DC475B" w:rsidRDefault="00DC475B" w:rsidP="00DC475B">
      <w:pPr>
        <w:pStyle w:val="1"/>
        <w:ind w:left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Образовательная деятельность начинается с 9 часов 00 минут.</w:t>
      </w:r>
    </w:p>
    <w:p w:rsidR="00DC475B" w:rsidRDefault="00DC475B" w:rsidP="00DC475B">
      <w:pPr>
        <w:pStyle w:val="1"/>
        <w:ind w:left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Для всех возрастных групп устанавливается пятидневная учебная неделя.</w:t>
      </w:r>
    </w:p>
    <w:p w:rsidR="00DC475B" w:rsidRDefault="00DC475B" w:rsidP="00DC475B">
      <w:pPr>
        <w:pStyle w:val="1"/>
        <w:ind w:left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Расписание образовательной деятельности составляется в строгом соответствии с СанПиН 2.4.1.3049-13. «Санитарно-эпидемиологические требования к устройству, содержанию и организации режима работы дошкольных образовательных организаций», утвержденных Постановлением главного государственного санитарного врача РФ от 15.05.2013 года № 26.</w:t>
      </w:r>
    </w:p>
    <w:p w:rsidR="00DC475B" w:rsidRDefault="00DC475B" w:rsidP="00DC475B">
      <w:pPr>
        <w:pStyle w:val="1"/>
        <w:ind w:left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 Продолжительность ОД составляет:</w:t>
      </w:r>
    </w:p>
    <w:p w:rsidR="00DC475B" w:rsidRDefault="00DC475B" w:rsidP="00DC475B">
      <w:pPr>
        <w:pStyle w:val="1"/>
        <w:numPr>
          <w:ilvl w:val="0"/>
          <w:numId w:val="2"/>
        </w:numPr>
        <w:ind w:left="54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группе раннего возраста – 10 минут;</w:t>
      </w:r>
    </w:p>
    <w:p w:rsidR="00DC475B" w:rsidRDefault="00DC475B" w:rsidP="00DC475B">
      <w:pPr>
        <w:pStyle w:val="1"/>
        <w:numPr>
          <w:ilvl w:val="0"/>
          <w:numId w:val="2"/>
        </w:numPr>
        <w:ind w:left="54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младшей группе – 15 минут;</w:t>
      </w:r>
    </w:p>
    <w:p w:rsidR="00DC475B" w:rsidRDefault="00DC475B" w:rsidP="00DC475B">
      <w:pPr>
        <w:pStyle w:val="1"/>
        <w:numPr>
          <w:ilvl w:val="0"/>
          <w:numId w:val="2"/>
        </w:numPr>
        <w:ind w:left="54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средней группе – 20 минут;</w:t>
      </w:r>
    </w:p>
    <w:p w:rsidR="00DC475B" w:rsidRDefault="00DC475B" w:rsidP="00DC475B">
      <w:pPr>
        <w:pStyle w:val="1"/>
        <w:numPr>
          <w:ilvl w:val="0"/>
          <w:numId w:val="2"/>
        </w:numPr>
        <w:ind w:left="54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старшей группе – 25 минут;</w:t>
      </w:r>
    </w:p>
    <w:p w:rsidR="00DC475B" w:rsidRDefault="00DC475B" w:rsidP="00DC475B">
      <w:pPr>
        <w:pStyle w:val="1"/>
        <w:numPr>
          <w:ilvl w:val="0"/>
          <w:numId w:val="2"/>
        </w:numPr>
        <w:ind w:left="54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подготовительной к школе группе – 30 минут.</w:t>
      </w:r>
    </w:p>
    <w:p w:rsidR="00DC475B" w:rsidRDefault="00DC475B" w:rsidP="00DC475B">
      <w:pPr>
        <w:pStyle w:val="1"/>
        <w:ind w:left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середине времени, отведенного на образовательную деятельность, проводится физкультминутка. Перерыв между периодами ОД составляет 10 минут.</w:t>
      </w:r>
    </w:p>
    <w:p w:rsidR="00DC475B" w:rsidRDefault="00DC475B" w:rsidP="00DC475B">
      <w:pPr>
        <w:pStyle w:val="1"/>
        <w:ind w:left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2.7. Прием детей в МБДОУ  осуществляется с 7.00 часов до 8.00 часов.  </w:t>
      </w:r>
    </w:p>
    <w:p w:rsidR="00DC475B" w:rsidRDefault="00DC475B" w:rsidP="00DC475B">
      <w:pPr>
        <w:pStyle w:val="1"/>
        <w:ind w:left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2.8. Питание воспитанников осуществляется в соответствии с примерным десятидневным меню, утвержденным приказом заведующего МБДОУ.</w:t>
      </w:r>
    </w:p>
    <w:p w:rsidR="00DC475B" w:rsidRDefault="00DC475B" w:rsidP="00DC475B">
      <w:pPr>
        <w:pStyle w:val="1"/>
        <w:ind w:left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475B" w:rsidRDefault="00DC475B" w:rsidP="00DC475B">
      <w:pPr>
        <w:pStyle w:val="1"/>
        <w:ind w:left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641C">
        <w:rPr>
          <w:rFonts w:ascii="Times New Roman" w:hAnsi="Times New Roman" w:cs="Times New Roman"/>
          <w:b/>
          <w:sz w:val="28"/>
          <w:szCs w:val="28"/>
        </w:rPr>
        <w:t xml:space="preserve">3. Права и обязанности воспитанников  </w:t>
      </w:r>
    </w:p>
    <w:p w:rsidR="00DC475B" w:rsidRPr="0070641C" w:rsidRDefault="00DC475B" w:rsidP="00DC475B">
      <w:pPr>
        <w:pStyle w:val="1"/>
        <w:ind w:left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475B" w:rsidRPr="00DC475B" w:rsidRDefault="00DC475B" w:rsidP="00DC475B">
      <w:pPr>
        <w:pStyle w:val="a3"/>
        <w:ind w:left="540"/>
        <w:jc w:val="both"/>
        <w:rPr>
          <w:bCs w:val="0"/>
          <w:sz w:val="28"/>
          <w:szCs w:val="28"/>
        </w:rPr>
      </w:pPr>
      <w:r w:rsidRPr="00DC475B">
        <w:rPr>
          <w:bCs w:val="0"/>
          <w:sz w:val="28"/>
          <w:szCs w:val="28"/>
        </w:rPr>
        <w:t>3.1.</w:t>
      </w:r>
      <w:r w:rsidRPr="00DC475B">
        <w:rPr>
          <w:bCs w:val="0"/>
          <w:sz w:val="28"/>
          <w:szCs w:val="28"/>
          <w:u w:val="single"/>
        </w:rPr>
        <w:t>Воспитанники имеют право на</w:t>
      </w:r>
      <w:r w:rsidRPr="00DC475B">
        <w:rPr>
          <w:bCs w:val="0"/>
          <w:sz w:val="28"/>
          <w:szCs w:val="28"/>
        </w:rPr>
        <w:t>:</w:t>
      </w:r>
    </w:p>
    <w:p w:rsidR="00DC475B" w:rsidRDefault="00DC475B" w:rsidP="00DC475B">
      <w:pPr>
        <w:pStyle w:val="a3"/>
        <w:ind w:left="54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3.1.1. Предоставление условий для разностороннего развития с учетом возрастных и индивидуальных особенностей, в том числе получение социально-педагогической и психологической помощи, бесплатной психолого-медико-педагогической коррекции;</w:t>
      </w:r>
    </w:p>
    <w:p w:rsidR="00DC475B" w:rsidRDefault="00DC475B" w:rsidP="00DC475B">
      <w:pPr>
        <w:pStyle w:val="a3"/>
        <w:ind w:left="54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3.1.2. 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:rsidR="00DC475B" w:rsidRDefault="00DC475B" w:rsidP="00DC475B">
      <w:pPr>
        <w:pStyle w:val="a3"/>
        <w:ind w:left="54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3.1.3. Свободное выражение собственных взглядов и убеждений;</w:t>
      </w:r>
    </w:p>
    <w:p w:rsidR="00DC475B" w:rsidRDefault="00DC475B" w:rsidP="00DC475B">
      <w:pPr>
        <w:pStyle w:val="a3"/>
        <w:ind w:left="54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3.1.4. Каникулы в соответствии с календарным учебным графиком;</w:t>
      </w:r>
    </w:p>
    <w:p w:rsidR="00DC475B" w:rsidRDefault="00DC475B" w:rsidP="00DC475B">
      <w:pPr>
        <w:pStyle w:val="a3"/>
        <w:ind w:left="54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3.1.5. Бесплатное пользование учебными пособиями, средствами обучения и воспитания; </w:t>
      </w:r>
    </w:p>
    <w:p w:rsidR="00DC475B" w:rsidRPr="0070641C" w:rsidRDefault="00DC475B" w:rsidP="00DC475B">
      <w:pPr>
        <w:pStyle w:val="a3"/>
        <w:ind w:left="540"/>
        <w:jc w:val="both"/>
        <w:rPr>
          <w:b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3.1.6. Пользование в установленном порядке оздоровительной инфраструктурой, объектами культуры и объектами спорта </w:t>
      </w:r>
      <w:r w:rsidRPr="0070641C">
        <w:rPr>
          <w:b w:val="0"/>
          <w:sz w:val="28"/>
          <w:szCs w:val="28"/>
        </w:rPr>
        <w:t>МБДОУ;</w:t>
      </w:r>
    </w:p>
    <w:p w:rsidR="00DC475B" w:rsidRDefault="00DC475B" w:rsidP="00DC475B">
      <w:pPr>
        <w:pStyle w:val="a3"/>
        <w:ind w:left="54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3.1.7. Развитие своих творческих способностей и интересов, включая участие в конкурсах, олимпиадах, выставках, смотрах, физкультурных и спортивных мероприятиях;</w:t>
      </w:r>
    </w:p>
    <w:p w:rsidR="00DC475B" w:rsidRDefault="00DC475B" w:rsidP="00DC475B">
      <w:pPr>
        <w:pStyle w:val="a3"/>
        <w:ind w:left="54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3.1.8. Поощрение за успехи в учебной, спортивной, творческой деятельности; </w:t>
      </w:r>
    </w:p>
    <w:p w:rsidR="00DC475B" w:rsidRDefault="00DC475B" w:rsidP="00DC475B">
      <w:pPr>
        <w:pStyle w:val="a3"/>
        <w:ind w:left="54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3.1.9. Благоприятную среду жизнедеятельности и иные права в соответствии с действующим законодательством.</w:t>
      </w:r>
    </w:p>
    <w:p w:rsidR="00DC475B" w:rsidRDefault="00DC475B" w:rsidP="00DC475B">
      <w:pPr>
        <w:pStyle w:val="a3"/>
        <w:ind w:left="540"/>
        <w:jc w:val="both"/>
        <w:rPr>
          <w:b w:val="0"/>
          <w:bCs w:val="0"/>
          <w:sz w:val="28"/>
          <w:szCs w:val="28"/>
        </w:rPr>
      </w:pPr>
    </w:p>
    <w:p w:rsidR="00DC475B" w:rsidRDefault="00DC475B" w:rsidP="00DC475B">
      <w:pPr>
        <w:pStyle w:val="a3"/>
        <w:ind w:left="540"/>
        <w:jc w:val="both"/>
        <w:rPr>
          <w:bCs w:val="0"/>
          <w:i/>
          <w:sz w:val="28"/>
          <w:szCs w:val="28"/>
        </w:rPr>
      </w:pPr>
      <w:r>
        <w:rPr>
          <w:bCs w:val="0"/>
          <w:i/>
          <w:sz w:val="28"/>
          <w:szCs w:val="28"/>
        </w:rPr>
        <w:t xml:space="preserve">3.2. </w:t>
      </w:r>
      <w:r>
        <w:rPr>
          <w:bCs w:val="0"/>
          <w:i/>
          <w:sz w:val="28"/>
          <w:szCs w:val="28"/>
          <w:u w:val="single"/>
        </w:rPr>
        <w:t>Воспитанникам запрещается</w:t>
      </w:r>
      <w:r>
        <w:rPr>
          <w:bCs w:val="0"/>
          <w:i/>
          <w:sz w:val="28"/>
          <w:szCs w:val="28"/>
        </w:rPr>
        <w:t>:</w:t>
      </w:r>
    </w:p>
    <w:p w:rsidR="00DC475B" w:rsidRDefault="00DC475B" w:rsidP="00DC475B">
      <w:pPr>
        <w:pStyle w:val="a3"/>
        <w:ind w:left="54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3.2.1. Приносить, передавать, использовать острые, режущие, стеклянные предметы, а также мелкие предметы (бусинки, пуговицы и т.п.), таблетки и другие лекарственные средства, жевательную резинку и другие продукты питания (конфеты, печенья, напитки и т.д.);</w:t>
      </w:r>
    </w:p>
    <w:p w:rsidR="00DC475B" w:rsidRDefault="00DC475B" w:rsidP="00DC475B">
      <w:pPr>
        <w:pStyle w:val="a3"/>
        <w:ind w:left="54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3.2.2. Приносить, передавать, использовать любые предметы и вещества, </w:t>
      </w:r>
      <w:r w:rsidR="00A64F26">
        <w:rPr>
          <w:b w:val="0"/>
          <w:bCs w:val="0"/>
          <w:sz w:val="28"/>
          <w:szCs w:val="28"/>
        </w:rPr>
        <w:t>которые могут</w:t>
      </w:r>
      <w:r>
        <w:rPr>
          <w:b w:val="0"/>
          <w:bCs w:val="0"/>
          <w:sz w:val="28"/>
          <w:szCs w:val="28"/>
        </w:rPr>
        <w:t xml:space="preserve"> привести к взрывам, возгораниям и отравлению;</w:t>
      </w:r>
    </w:p>
    <w:p w:rsidR="00DC475B" w:rsidRDefault="00DC475B" w:rsidP="00DC475B">
      <w:pPr>
        <w:pStyle w:val="a3"/>
        <w:ind w:left="54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3.2.3. Применять физическую силу в отношении других воспитанников.</w:t>
      </w:r>
    </w:p>
    <w:p w:rsidR="00DC475B" w:rsidRDefault="00DC475B" w:rsidP="00DC475B">
      <w:pPr>
        <w:pStyle w:val="a3"/>
        <w:ind w:left="540"/>
        <w:jc w:val="both"/>
        <w:rPr>
          <w:sz w:val="28"/>
          <w:szCs w:val="28"/>
        </w:rPr>
      </w:pPr>
    </w:p>
    <w:p w:rsidR="00DC475B" w:rsidRDefault="00DC475B"/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603332450510203670830559428146817986133868575776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Коньшина Оксана Владимировна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17.11.2021 по 17.11.2022</w:t>
            </w:r>
          </w:p>
        </w:tc>
      </w:tr>
    </w:tbl>
    <w:sectPr xmlns:w="http://schemas.openxmlformats.org/wordprocessingml/2006/main" w:rsidR="00DC475B" w:rsidSect="00AA76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8854">
    <w:multiLevelType w:val="hybridMultilevel"/>
    <w:lvl w:ilvl="0" w:tplc="99608628">
      <w:start w:val="1"/>
      <w:numFmt w:val="decimal"/>
      <w:lvlText w:val="%1."/>
      <w:lvlJc w:val="left"/>
      <w:pPr>
        <w:ind w:left="720" w:hanging="360"/>
      </w:pPr>
    </w:lvl>
    <w:lvl w:ilvl="1" w:tplc="99608628" w:tentative="1">
      <w:start w:val="1"/>
      <w:numFmt w:val="lowerLetter"/>
      <w:lvlText w:val="%2."/>
      <w:lvlJc w:val="left"/>
      <w:pPr>
        <w:ind w:left="1440" w:hanging="360"/>
      </w:pPr>
    </w:lvl>
    <w:lvl w:ilvl="2" w:tplc="99608628" w:tentative="1">
      <w:start w:val="1"/>
      <w:numFmt w:val="lowerRoman"/>
      <w:lvlText w:val="%3."/>
      <w:lvlJc w:val="right"/>
      <w:pPr>
        <w:ind w:left="2160" w:hanging="180"/>
      </w:pPr>
    </w:lvl>
    <w:lvl w:ilvl="3" w:tplc="99608628" w:tentative="1">
      <w:start w:val="1"/>
      <w:numFmt w:val="decimal"/>
      <w:lvlText w:val="%4."/>
      <w:lvlJc w:val="left"/>
      <w:pPr>
        <w:ind w:left="2880" w:hanging="360"/>
      </w:pPr>
    </w:lvl>
    <w:lvl w:ilvl="4" w:tplc="99608628" w:tentative="1">
      <w:start w:val="1"/>
      <w:numFmt w:val="lowerLetter"/>
      <w:lvlText w:val="%5."/>
      <w:lvlJc w:val="left"/>
      <w:pPr>
        <w:ind w:left="3600" w:hanging="360"/>
      </w:pPr>
    </w:lvl>
    <w:lvl w:ilvl="5" w:tplc="99608628" w:tentative="1">
      <w:start w:val="1"/>
      <w:numFmt w:val="lowerRoman"/>
      <w:lvlText w:val="%6."/>
      <w:lvlJc w:val="right"/>
      <w:pPr>
        <w:ind w:left="4320" w:hanging="180"/>
      </w:pPr>
    </w:lvl>
    <w:lvl w:ilvl="6" w:tplc="99608628" w:tentative="1">
      <w:start w:val="1"/>
      <w:numFmt w:val="decimal"/>
      <w:lvlText w:val="%7."/>
      <w:lvlJc w:val="left"/>
      <w:pPr>
        <w:ind w:left="5040" w:hanging="360"/>
      </w:pPr>
    </w:lvl>
    <w:lvl w:ilvl="7" w:tplc="99608628" w:tentative="1">
      <w:start w:val="1"/>
      <w:numFmt w:val="lowerLetter"/>
      <w:lvlText w:val="%8."/>
      <w:lvlJc w:val="left"/>
      <w:pPr>
        <w:ind w:left="5760" w:hanging="360"/>
      </w:pPr>
    </w:lvl>
    <w:lvl w:ilvl="8" w:tplc="996086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53">
    <w:multiLevelType w:val="hybridMultilevel"/>
    <w:lvl w:ilvl="0" w:tplc="722702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4D784AD2"/>
    <w:multiLevelType w:val="hybridMultilevel"/>
    <w:tmpl w:val="485E931A"/>
    <w:lvl w:ilvl="0" w:tplc="3E56DF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BF6545"/>
    <w:multiLevelType w:val="hybridMultilevel"/>
    <w:tmpl w:val="B7D4AF8C"/>
    <w:lvl w:ilvl="0" w:tplc="3E56DF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8853">
    <w:abstractNumId w:val="8853"/>
  </w:num>
  <w:num w:numId="8854">
    <w:abstractNumId w:val="8854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75B"/>
    <w:rsid w:val="00107870"/>
    <w:rsid w:val="003C49BF"/>
    <w:rsid w:val="00721079"/>
    <w:rsid w:val="007701BD"/>
    <w:rsid w:val="007C2B48"/>
    <w:rsid w:val="00815273"/>
    <w:rsid w:val="00A64F26"/>
    <w:rsid w:val="00AA7605"/>
    <w:rsid w:val="00D8534E"/>
    <w:rsid w:val="00DC475B"/>
    <w:rsid w:val="00FF1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F2DFC1-A060-4870-888E-387AEC0EA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6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link w:val="NoSpacingChar"/>
    <w:uiPriority w:val="99"/>
    <w:rsid w:val="00DC475B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NoSpacingChar">
    <w:name w:val="No Spacing Char"/>
    <w:link w:val="1"/>
    <w:uiPriority w:val="99"/>
    <w:locked/>
    <w:rsid w:val="00DC475B"/>
    <w:rPr>
      <w:rFonts w:ascii="Calibri" w:eastAsia="Times New Roman" w:hAnsi="Calibri" w:cs="Calibri"/>
      <w:lang w:eastAsia="ru-RU"/>
    </w:rPr>
  </w:style>
  <w:style w:type="paragraph" w:styleId="a3">
    <w:name w:val="Title"/>
    <w:basedOn w:val="a"/>
    <w:link w:val="a4"/>
    <w:uiPriority w:val="99"/>
    <w:qFormat/>
    <w:rsid w:val="00DC475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DC475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rmal (Web)"/>
    <w:basedOn w:val="a"/>
    <w:uiPriority w:val="99"/>
    <w:rsid w:val="00DC4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C2B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2B48"/>
    <w:rPr>
      <w:rFonts w:ascii="Tahoma" w:hAnsi="Tahoma" w:cs="Tahoma"/>
      <w:sz w:val="16"/>
      <w:szCs w:val="16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510675339" Type="http://schemas.openxmlformats.org/officeDocument/2006/relationships/footnotes" Target="footnotes.xml"/><Relationship Id="rId169480065" Type="http://schemas.openxmlformats.org/officeDocument/2006/relationships/endnotes" Target="endnotes.xml"/><Relationship Id="rId380138448" Type="http://schemas.openxmlformats.org/officeDocument/2006/relationships/comments" Target="comments.xml"/><Relationship Id="rId118223520" Type="http://schemas.microsoft.com/office/2011/relationships/commentsExtended" Target="commentsExtended.xml"/><Relationship Id="rId185752449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eaPpnrQVnCPjrtg7ZP6l3BhNsSo=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</SignatureValue>
  <KeyInfo>
    <X509Data>
      <X509Certificate>MIIFlTCCA30CFGmuXN4bNSDagNvjEsKHZo/19nwgMA0GCSqGSIb3DQEBCwUAMIGQ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510675339"/>
            <mdssi:RelationshipReference SourceId="rId169480065"/>
            <mdssi:RelationshipReference SourceId="rId380138448"/>
            <mdssi:RelationshipReference SourceId="rId118223520"/>
            <mdssi:RelationshipReference SourceId="rId185752449"/>
          </Transform>
          <Transform Algorithm="http://www.w3.org/TR/2001/REC-xml-c14n-20010315"/>
        </Transforms>
        <DigestMethod Algorithm="http://www.w3.org/2000/09/xmldsig#sha1"/>
        <DigestValue>sL8eMYuFZLTAVGK4Y1FuZ1Tx6EQ=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zxY18f7BWpd59HHfCmf3qzgmtRQ=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C/Cmk/TDhZsyL0aH/oFOAHprgxY=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media/image1.jpeg?ContentType=image/jpeg">
        <DigestMethod Algorithm="http://www.w3.org/2000/09/xmldsig#sha1"/>
        <DigestValue>OjTa5+CAWD3XYZ3UAJS+wJvk6zA=</DigestValue>
      </Reference>
      <Reference URI="/word/numbering.xml?ContentType=application/vnd.openxmlformats-officedocument.wordprocessingml.numbering+xml">
        <DigestMethod Algorithm="http://www.w3.org/2000/09/xmldsig#sha1"/>
        <DigestValue>jl+NSOdMHFKrqRQNUDRjZandpio=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+8c4Fi2+86qdfGnOm1y0T47lZuQ=</DigestValue>
      </Reference>
      <Reference URI="/word/styles.xml?ContentType=application/vnd.openxmlformats-officedocument.wordprocessingml.styles+xml">
        <DigestMethod Algorithm="http://www.w3.org/2000/09/xmldsig#sha1"/>
        <DigestValue>FRiCAUF+p6//8t5GeIlKIeK5gwg=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04b6iZAgSoHsyEMSmxuwoNtQTJ4=</DigestValue>
      </Reference>
    </Manifest>
    <SignatureProperties>
      <SignatureProperty Id="idSignatureTime" Target="#idPackageSignature">
        <mdssi:SignatureTime>
          <mdssi:Format>YYYY-MM-DDThh:mm:ssTZD</mdssi:Format>
          <mdssi:Value>2021-11-17T09:40:44Z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679</Words>
  <Characters>3874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6</cp:revision>
  <cp:lastPrinted>2019-03-29T07:37:00Z</cp:lastPrinted>
  <dcterms:created xsi:type="dcterms:W3CDTF">2019-03-29T07:20:00Z</dcterms:created>
  <dcterms:modified xsi:type="dcterms:W3CDTF">2019-04-01T02:27:00Z</dcterms:modified>
</cp:coreProperties>
</file>